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3F" w:rsidRPr="0096627E" w:rsidRDefault="0096627E" w:rsidP="0096627E">
      <w:pPr>
        <w:jc w:val="right"/>
        <w:rPr>
          <w:rFonts w:ascii="Arial" w:hAnsi="Arial" w:cs="Arial"/>
        </w:rPr>
      </w:pPr>
      <w:r w:rsidRPr="0096627E">
        <w:rPr>
          <w:rFonts w:ascii="Arial" w:hAnsi="Arial" w:cs="Arial"/>
        </w:rPr>
        <w:t>Ravenna, 12 marzo 2021</w:t>
      </w:r>
    </w:p>
    <w:p w:rsidR="0096627E" w:rsidRDefault="0096627E" w:rsidP="00FB2969">
      <w:pPr>
        <w:spacing w:after="0" w:line="360" w:lineRule="auto"/>
        <w:jc w:val="both"/>
        <w:rPr>
          <w:rFonts w:ascii="Arial" w:hAnsi="Arial" w:cs="Arial"/>
          <w:b/>
        </w:rPr>
      </w:pPr>
    </w:p>
    <w:p w:rsidR="00FB2969" w:rsidRPr="0096627E" w:rsidRDefault="00B209FB" w:rsidP="00FB2969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r w:rsidRPr="0096627E">
        <w:rPr>
          <w:rFonts w:ascii="Arial" w:hAnsi="Arial" w:cs="Arial"/>
          <w:b/>
        </w:rPr>
        <w:t>Sport: gli allenamenti degli atleti</w:t>
      </w:r>
      <w:r w:rsidR="00FB2969" w:rsidRPr="0096627E">
        <w:rPr>
          <w:rFonts w:ascii="Arial" w:hAnsi="Arial" w:cs="Arial"/>
          <w:b/>
        </w:rPr>
        <w:t xml:space="preserve">, </w:t>
      </w:r>
      <w:r w:rsidRPr="0096627E">
        <w:rPr>
          <w:rFonts w:ascii="Arial" w:hAnsi="Arial" w:cs="Arial"/>
          <w:b/>
        </w:rPr>
        <w:t>solo per competizioni riconosciute di preminente interesse nazionale programmate e non sospese</w:t>
      </w:r>
      <w:r w:rsidR="00FB2969" w:rsidRPr="0096627E">
        <w:rPr>
          <w:rFonts w:ascii="Arial" w:hAnsi="Arial" w:cs="Arial"/>
          <w:b/>
        </w:rPr>
        <w:t xml:space="preserve">, possono svolgersi solo dietro </w:t>
      </w:r>
      <w:r w:rsidR="00FB2969" w:rsidRPr="00B209FB">
        <w:rPr>
          <w:rFonts w:ascii="Arial" w:hAnsi="Arial" w:cs="Arial"/>
          <w:b/>
        </w:rPr>
        <w:t xml:space="preserve">preventiva comunicazione </w:t>
      </w:r>
      <w:r w:rsidR="00FB2969" w:rsidRPr="0096627E">
        <w:rPr>
          <w:rFonts w:ascii="Arial" w:hAnsi="Arial" w:cs="Arial"/>
          <w:b/>
        </w:rPr>
        <w:t xml:space="preserve">al Comune di Ravenna </w:t>
      </w:r>
      <w:r w:rsidR="00FB2969" w:rsidRPr="00B209FB">
        <w:rPr>
          <w:rFonts w:ascii="Arial" w:hAnsi="Arial" w:cs="Arial"/>
          <w:b/>
        </w:rPr>
        <w:t xml:space="preserve">dell'avvenuta iscrizione alle competizioni </w:t>
      </w:r>
      <w:r w:rsidR="00FB2969" w:rsidRPr="0096627E">
        <w:rPr>
          <w:rFonts w:ascii="Arial" w:hAnsi="Arial" w:cs="Arial"/>
          <w:b/>
        </w:rPr>
        <w:t>stes</w:t>
      </w:r>
      <w:r w:rsidR="00FB2969" w:rsidRPr="00B209FB">
        <w:rPr>
          <w:rFonts w:ascii="Arial" w:hAnsi="Arial" w:cs="Arial"/>
          <w:b/>
        </w:rPr>
        <w:t>s</w:t>
      </w:r>
      <w:r w:rsidR="00FB2969" w:rsidRPr="0096627E">
        <w:rPr>
          <w:rFonts w:ascii="Arial" w:hAnsi="Arial" w:cs="Arial"/>
          <w:b/>
        </w:rPr>
        <w:t>e</w:t>
      </w:r>
    </w:p>
    <w:p w:rsidR="00FB2969" w:rsidRPr="0096627E" w:rsidRDefault="00FB2969" w:rsidP="00FB2969">
      <w:pPr>
        <w:spacing w:after="0" w:line="360" w:lineRule="auto"/>
        <w:jc w:val="both"/>
        <w:rPr>
          <w:rFonts w:ascii="Arial" w:hAnsi="Arial" w:cs="Arial"/>
          <w:b/>
        </w:rPr>
      </w:pPr>
    </w:p>
    <w:p w:rsidR="00B209FB" w:rsidRPr="00B209FB" w:rsidRDefault="00B209FB" w:rsidP="00FB2969">
      <w:pPr>
        <w:spacing w:after="0" w:line="360" w:lineRule="auto"/>
        <w:jc w:val="both"/>
        <w:rPr>
          <w:rFonts w:ascii="Arial" w:hAnsi="Arial" w:cs="Arial"/>
        </w:rPr>
      </w:pPr>
      <w:r w:rsidRPr="0096627E">
        <w:rPr>
          <w:rFonts w:ascii="Arial" w:hAnsi="Arial" w:cs="Arial"/>
        </w:rPr>
        <w:t xml:space="preserve">Ribadendo quanto già affermato nell’articolo 18 del vigente decreto </w:t>
      </w:r>
      <w:proofErr w:type="spellStart"/>
      <w:r w:rsidRPr="0096627E">
        <w:rPr>
          <w:rFonts w:ascii="Arial" w:hAnsi="Arial" w:cs="Arial"/>
        </w:rPr>
        <w:t>antiCovid</w:t>
      </w:r>
      <w:proofErr w:type="spellEnd"/>
      <w:r w:rsidRPr="0096627E">
        <w:rPr>
          <w:rFonts w:ascii="Arial" w:hAnsi="Arial" w:cs="Arial"/>
        </w:rPr>
        <w:t xml:space="preserve"> – e cioè che sono consentiti soltanto le competizioni e gli eventi sportivi di livello agonistico e riconosciuti di preminente interesse nazionale con provvedimento del Coni e del Cip – un’ordinanza del Comune di Ravenna evidenzia che fino al 6 aprile gli allenamenti degli atleti possono svolgersi solo se le competizioni e </w:t>
      </w:r>
      <w:r w:rsidRPr="00B209FB">
        <w:rPr>
          <w:rFonts w:ascii="Arial" w:hAnsi="Arial" w:cs="Arial"/>
        </w:rPr>
        <w:t>i campionati nazionali</w:t>
      </w:r>
      <w:r w:rsidRPr="0096627E">
        <w:rPr>
          <w:rFonts w:ascii="Arial" w:hAnsi="Arial" w:cs="Arial"/>
        </w:rPr>
        <w:t xml:space="preserve"> sono</w:t>
      </w:r>
      <w:r w:rsidRPr="00B209FB">
        <w:rPr>
          <w:rFonts w:ascii="Arial" w:hAnsi="Arial" w:cs="Arial"/>
        </w:rPr>
        <w:t xml:space="preserve"> già programmati e non sospesi dalle federazioni sportive competenti. </w:t>
      </w:r>
    </w:p>
    <w:p w:rsidR="00B209FB" w:rsidRPr="00B209FB" w:rsidRDefault="00B209FB" w:rsidP="00FB29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209FB">
        <w:rPr>
          <w:rFonts w:ascii="Arial" w:hAnsi="Arial" w:cs="Arial"/>
        </w:rPr>
        <w:t xml:space="preserve">Lo svolgimento degli allenamenti è </w:t>
      </w:r>
      <w:r w:rsidRPr="0096627E">
        <w:rPr>
          <w:rFonts w:ascii="Arial" w:hAnsi="Arial" w:cs="Arial"/>
        </w:rPr>
        <w:t xml:space="preserve">poi </w:t>
      </w:r>
      <w:r w:rsidRPr="00B209FB">
        <w:rPr>
          <w:rFonts w:ascii="Arial" w:hAnsi="Arial" w:cs="Arial"/>
        </w:rPr>
        <w:t xml:space="preserve">subordinato, oltre che all’osservanza degli specifici protocolli sanitari adottati da ciascuna federazione, alla </w:t>
      </w:r>
      <w:r w:rsidRPr="00B209FB">
        <w:rPr>
          <w:rFonts w:ascii="Arial" w:hAnsi="Arial" w:cs="Arial"/>
          <w:b/>
        </w:rPr>
        <w:t>preventiva comunicazione dell'avvenuta iscrizione alle competizioni sportive di interesse nazionale all'Ufficio Sport del Comune di Ravenna, utilizzando l’indirizzo di posta elettronica uffsport@comune.ra.it</w:t>
      </w:r>
      <w:r w:rsidRPr="00B209FB">
        <w:rPr>
          <w:rFonts w:ascii="Arial" w:hAnsi="Arial" w:cs="Arial"/>
        </w:rPr>
        <w:t>, tassativamente accompagnate da documentazione idonea a dimostrare, in relazione alla specifica competizione, l’effettivo riconoscimento del preminente interesse nazionale da parte del Comitato olimpico nazionale italiano (C</w:t>
      </w:r>
      <w:r w:rsidRPr="0096627E">
        <w:rPr>
          <w:rFonts w:ascii="Arial" w:hAnsi="Arial" w:cs="Arial"/>
        </w:rPr>
        <w:t>oni</w:t>
      </w:r>
      <w:r w:rsidRPr="00B209FB">
        <w:rPr>
          <w:rFonts w:ascii="Arial" w:hAnsi="Arial" w:cs="Arial"/>
        </w:rPr>
        <w:t xml:space="preserve">) o del Comitato italiano </w:t>
      </w:r>
      <w:proofErr w:type="spellStart"/>
      <w:r w:rsidRPr="00B209FB">
        <w:rPr>
          <w:rFonts w:ascii="Arial" w:hAnsi="Arial" w:cs="Arial"/>
        </w:rPr>
        <w:t>paralimpico</w:t>
      </w:r>
      <w:proofErr w:type="spellEnd"/>
      <w:r w:rsidRPr="00B209FB">
        <w:rPr>
          <w:rFonts w:ascii="Arial" w:hAnsi="Arial" w:cs="Arial"/>
        </w:rPr>
        <w:t xml:space="preserve"> (C</w:t>
      </w:r>
      <w:r w:rsidRPr="0096627E">
        <w:rPr>
          <w:rFonts w:ascii="Arial" w:hAnsi="Arial" w:cs="Arial"/>
        </w:rPr>
        <w:t>ip</w:t>
      </w:r>
      <w:r w:rsidRPr="00B209FB">
        <w:rPr>
          <w:rFonts w:ascii="Arial" w:hAnsi="Arial" w:cs="Arial"/>
        </w:rPr>
        <w:t xml:space="preserve">). </w:t>
      </w:r>
    </w:p>
    <w:p w:rsidR="00B209FB" w:rsidRPr="0096627E" w:rsidRDefault="00B209FB" w:rsidP="00FB2969">
      <w:pPr>
        <w:spacing w:after="0" w:line="360" w:lineRule="auto"/>
        <w:jc w:val="both"/>
        <w:rPr>
          <w:rFonts w:ascii="Arial" w:hAnsi="Arial" w:cs="Arial"/>
        </w:rPr>
      </w:pPr>
      <w:r w:rsidRPr="0096627E">
        <w:rPr>
          <w:rFonts w:ascii="Arial" w:hAnsi="Arial" w:cs="Arial"/>
        </w:rPr>
        <w:t>La documentazione attestante l’iscrizione dell’atleta e la prova dell’avvenuta comunicazione all’ufficio sport del Comune di Ravenna deve essere esibita in sede di eventuale controllo agli organi preposti alla vigilanza sul rispetto dell’ordinanza.</w:t>
      </w:r>
      <w:bookmarkEnd w:id="0"/>
    </w:p>
    <w:sectPr w:rsidR="00B209FB" w:rsidRPr="0096627E" w:rsidSect="00031C72">
      <w:headerReference w:type="default" r:id="rId8"/>
      <w:footerReference w:type="default" r:id="rId9"/>
      <w:pgSz w:w="11906" w:h="16838"/>
      <w:pgMar w:top="172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3B" w:rsidRDefault="0050203B" w:rsidP="00031C72">
      <w:pPr>
        <w:spacing w:after="0" w:line="240" w:lineRule="auto"/>
      </w:pPr>
      <w:r>
        <w:separator/>
      </w:r>
    </w:p>
  </w:endnote>
  <w:endnote w:type="continuationSeparator" w:id="0">
    <w:p w:rsidR="0050203B" w:rsidRDefault="0050203B" w:rsidP="0003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72" w:rsidRPr="00C503E6" w:rsidRDefault="00031C72" w:rsidP="00031C72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 w:rsidRPr="00F4704D">
      <w:rPr>
        <w:rFonts w:ascii="Helvetica" w:hAnsi="Helvetica" w:cs="Helvetica"/>
        <w:sz w:val="16"/>
        <w:szCs w:val="16"/>
      </w:rPr>
      <w:t>Piazza del Popolo 1, 48121 Ravenna</w:t>
    </w:r>
    <w:r>
      <w:rPr>
        <w:rFonts w:ascii="Helvetica" w:hAnsi="Helvetica" w:cs="Helvetica"/>
        <w:sz w:val="16"/>
        <w:szCs w:val="16"/>
      </w:rPr>
      <w:t xml:space="preserve"> |</w:t>
    </w:r>
    <w:r w:rsidRPr="00F4704D">
      <w:rPr>
        <w:rFonts w:ascii="Helvetica" w:hAnsi="Helvetica" w:cs="Helvetica"/>
        <w:sz w:val="16"/>
        <w:szCs w:val="16"/>
      </w:rPr>
      <w:t xml:space="preserve"> 0544 482504 </w:t>
    </w:r>
    <w:r>
      <w:rPr>
        <w:rFonts w:ascii="Helvetica" w:hAnsi="Helvetica" w:cs="Helvetica"/>
        <w:sz w:val="16"/>
        <w:szCs w:val="16"/>
      </w:rPr>
      <w:t>-</w:t>
    </w:r>
    <w:r w:rsidRPr="00F4704D">
      <w:rPr>
        <w:rFonts w:ascii="Helvetica" w:hAnsi="Helvetica" w:cs="Helvetica"/>
        <w:sz w:val="16"/>
        <w:szCs w:val="16"/>
      </w:rPr>
      <w:t xml:space="preserve"> 482239 </w:t>
    </w:r>
    <w:r>
      <w:rPr>
        <w:rFonts w:ascii="Helvetica" w:hAnsi="Helvetica" w:cs="Helvetica"/>
        <w:sz w:val="16"/>
        <w:szCs w:val="16"/>
      </w:rPr>
      <w:t>- 482480</w:t>
    </w:r>
    <w:r w:rsidR="00847B69">
      <w:rPr>
        <w:rFonts w:ascii="Helvetica" w:hAnsi="Helvetica" w:cs="Helvetica"/>
        <w:sz w:val="16"/>
        <w:szCs w:val="16"/>
      </w:rPr>
      <w:t xml:space="preserve"> | ufficiostampa@comune.ra.it</w:t>
    </w:r>
  </w:p>
  <w:p w:rsidR="00031C72" w:rsidRDefault="00031C72" w:rsidP="00031C72">
    <w:pPr>
      <w:pStyle w:val="Pidipagina"/>
      <w:jc w:val="center"/>
    </w:pPr>
    <w: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25pt;height:49.45pt">
          <v:imagedata r:id="rId1" o:title=""/>
        </v:shape>
        <o:OLEObject Type="Embed" ProgID="MSPhotoEd.3" ShapeID="_x0000_i1025" DrawAspect="Content" ObjectID="_16770630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3B" w:rsidRDefault="0050203B" w:rsidP="00031C72">
      <w:pPr>
        <w:spacing w:after="0" w:line="240" w:lineRule="auto"/>
      </w:pPr>
      <w:r>
        <w:separator/>
      </w:r>
    </w:p>
  </w:footnote>
  <w:footnote w:type="continuationSeparator" w:id="0">
    <w:p w:rsidR="0050203B" w:rsidRDefault="0050203B" w:rsidP="0003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72" w:rsidRDefault="00875544">
    <w:pPr>
      <w:pStyle w:val="Intestazione"/>
    </w:pPr>
    <w:r>
      <w:rPr>
        <w:noProof/>
        <w:lang w:eastAsia="it-IT"/>
      </w:rPr>
      <w:drawing>
        <wp:inline distT="0" distB="0" distL="0" distR="0">
          <wp:extent cx="6120396" cy="10485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lore n. 2 - d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96" cy="10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7B69" w:rsidRDefault="00847B69" w:rsidP="00847B69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Direzione Generale</w:t>
    </w:r>
  </w:p>
  <w:p w:rsidR="00031C72" w:rsidRDefault="00847B69" w:rsidP="00847B69">
    <w:pPr>
      <w:pStyle w:val="Intestazione"/>
      <w:rPr>
        <w:rFonts w:ascii="Helvetica" w:hAnsi="Helvetica" w:cs="Helvetica"/>
        <w:color w:val="262626"/>
        <w:sz w:val="16"/>
        <w:szCs w:val="16"/>
      </w:rPr>
    </w:pPr>
    <w:r w:rsidRPr="00F4704D">
      <w:rPr>
        <w:rFonts w:ascii="Helvetica" w:hAnsi="Helvetica" w:cs="Helvetica"/>
        <w:bCs/>
        <w:color w:val="262626"/>
        <w:sz w:val="16"/>
        <w:szCs w:val="16"/>
      </w:rPr>
      <w:t>U</w:t>
    </w:r>
    <w:r>
      <w:rPr>
        <w:rFonts w:ascii="Helvetica" w:hAnsi="Helvetica" w:cs="Helvetica"/>
        <w:bCs/>
        <w:color w:val="262626"/>
        <w:sz w:val="16"/>
        <w:szCs w:val="16"/>
      </w:rPr>
      <w:t xml:space="preserve">. O. </w:t>
    </w:r>
    <w:r w:rsidRPr="00F4704D">
      <w:rPr>
        <w:rFonts w:ascii="Helvetica" w:hAnsi="Helvetica" w:cs="Helvetica"/>
        <w:bCs/>
        <w:color w:val="262626"/>
        <w:sz w:val="16"/>
        <w:szCs w:val="16"/>
      </w:rPr>
      <w:t>Stamp</w:t>
    </w:r>
    <w:r>
      <w:rPr>
        <w:rFonts w:ascii="Helvetica" w:hAnsi="Helvetica" w:cs="Helvetica"/>
        <w:bCs/>
        <w:color w:val="262626"/>
        <w:sz w:val="16"/>
        <w:szCs w:val="16"/>
      </w:rPr>
      <w:t>a e Comunicazione</w:t>
    </w:r>
  </w:p>
  <w:p w:rsidR="00031C72" w:rsidRDefault="00031C72" w:rsidP="00031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5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Cs w:val="29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Cs w:val="29"/>
      </w:rPr>
    </w:lvl>
  </w:abstractNum>
  <w:abstractNum w:abstractNumId="3" w15:restartNumberingAfterBreak="0">
    <w:nsid w:val="009871B0"/>
    <w:multiLevelType w:val="hybridMultilevel"/>
    <w:tmpl w:val="54F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336"/>
    <w:multiLevelType w:val="multilevel"/>
    <w:tmpl w:val="785E161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033B62"/>
    <w:multiLevelType w:val="multilevel"/>
    <w:tmpl w:val="B88C4D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DD6B25"/>
    <w:multiLevelType w:val="hybridMultilevel"/>
    <w:tmpl w:val="64F6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A26"/>
    <w:multiLevelType w:val="hybridMultilevel"/>
    <w:tmpl w:val="2DC65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C30C9"/>
    <w:multiLevelType w:val="hybridMultilevel"/>
    <w:tmpl w:val="AF2E28EA"/>
    <w:lvl w:ilvl="0" w:tplc="A6465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11EBD"/>
    <w:multiLevelType w:val="multilevel"/>
    <w:tmpl w:val="F2DEF746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FFF7C13"/>
    <w:multiLevelType w:val="hybridMultilevel"/>
    <w:tmpl w:val="7122B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C3D00"/>
    <w:multiLevelType w:val="hybridMultilevel"/>
    <w:tmpl w:val="FBC43232"/>
    <w:lvl w:ilvl="0" w:tplc="B57E4254">
      <w:numFmt w:val="bullet"/>
      <w:lvlText w:val="-"/>
      <w:lvlJc w:val="left"/>
      <w:pPr>
        <w:ind w:left="720" w:hanging="360"/>
      </w:pPr>
      <w:rPr>
        <w:rFonts w:ascii="inherit" w:eastAsiaTheme="minorHAnsi" w:hAnsi="inherit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90"/>
    <w:rsid w:val="0000690B"/>
    <w:rsid w:val="000151BC"/>
    <w:rsid w:val="00026970"/>
    <w:rsid w:val="00031C72"/>
    <w:rsid w:val="00035E9A"/>
    <w:rsid w:val="0008168D"/>
    <w:rsid w:val="000B07DD"/>
    <w:rsid w:val="000D1284"/>
    <w:rsid w:val="000D2C7E"/>
    <w:rsid w:val="00101EB2"/>
    <w:rsid w:val="00124033"/>
    <w:rsid w:val="00153D5B"/>
    <w:rsid w:val="00154A55"/>
    <w:rsid w:val="0017409A"/>
    <w:rsid w:val="001B63FB"/>
    <w:rsid w:val="001C0C46"/>
    <w:rsid w:val="001C2344"/>
    <w:rsid w:val="001E2366"/>
    <w:rsid w:val="001E2E58"/>
    <w:rsid w:val="001E6B7B"/>
    <w:rsid w:val="00201AA2"/>
    <w:rsid w:val="002039ED"/>
    <w:rsid w:val="002060E1"/>
    <w:rsid w:val="0020681D"/>
    <w:rsid w:val="00210F6C"/>
    <w:rsid w:val="002140D6"/>
    <w:rsid w:val="0022017F"/>
    <w:rsid w:val="00225E85"/>
    <w:rsid w:val="0023158C"/>
    <w:rsid w:val="00233F95"/>
    <w:rsid w:val="00235D0A"/>
    <w:rsid w:val="00244A07"/>
    <w:rsid w:val="00245AFF"/>
    <w:rsid w:val="00250635"/>
    <w:rsid w:val="002508F6"/>
    <w:rsid w:val="002611B9"/>
    <w:rsid w:val="00262025"/>
    <w:rsid w:val="0028396A"/>
    <w:rsid w:val="0028415B"/>
    <w:rsid w:val="002B783F"/>
    <w:rsid w:val="002B7B35"/>
    <w:rsid w:val="002C2533"/>
    <w:rsid w:val="002C345A"/>
    <w:rsid w:val="002C72B1"/>
    <w:rsid w:val="002E2824"/>
    <w:rsid w:val="002E67A9"/>
    <w:rsid w:val="002E7696"/>
    <w:rsid w:val="00302E42"/>
    <w:rsid w:val="00303121"/>
    <w:rsid w:val="0034482D"/>
    <w:rsid w:val="003459AE"/>
    <w:rsid w:val="003525EE"/>
    <w:rsid w:val="003549A1"/>
    <w:rsid w:val="003670BF"/>
    <w:rsid w:val="00374CDC"/>
    <w:rsid w:val="00377DD4"/>
    <w:rsid w:val="003837FD"/>
    <w:rsid w:val="00396278"/>
    <w:rsid w:val="003A1461"/>
    <w:rsid w:val="003A73F3"/>
    <w:rsid w:val="003B63FE"/>
    <w:rsid w:val="003D1CC2"/>
    <w:rsid w:val="003D7CEC"/>
    <w:rsid w:val="00404FEF"/>
    <w:rsid w:val="00417457"/>
    <w:rsid w:val="00420E31"/>
    <w:rsid w:val="00430A62"/>
    <w:rsid w:val="0043227B"/>
    <w:rsid w:val="0043331F"/>
    <w:rsid w:val="00437F47"/>
    <w:rsid w:val="00450E32"/>
    <w:rsid w:val="0046408E"/>
    <w:rsid w:val="004674BC"/>
    <w:rsid w:val="00471392"/>
    <w:rsid w:val="004744C4"/>
    <w:rsid w:val="004A11DA"/>
    <w:rsid w:val="004D6367"/>
    <w:rsid w:val="004F2478"/>
    <w:rsid w:val="0050203B"/>
    <w:rsid w:val="00506429"/>
    <w:rsid w:val="00524126"/>
    <w:rsid w:val="00531CE6"/>
    <w:rsid w:val="005640E9"/>
    <w:rsid w:val="00580156"/>
    <w:rsid w:val="00583615"/>
    <w:rsid w:val="00592BD6"/>
    <w:rsid w:val="005C2527"/>
    <w:rsid w:val="005C3233"/>
    <w:rsid w:val="005C5AC8"/>
    <w:rsid w:val="00623A76"/>
    <w:rsid w:val="00632190"/>
    <w:rsid w:val="00634170"/>
    <w:rsid w:val="0064193C"/>
    <w:rsid w:val="00645856"/>
    <w:rsid w:val="00653652"/>
    <w:rsid w:val="0065729A"/>
    <w:rsid w:val="00670467"/>
    <w:rsid w:val="00673260"/>
    <w:rsid w:val="00680E11"/>
    <w:rsid w:val="006B0967"/>
    <w:rsid w:val="006B4251"/>
    <w:rsid w:val="006B6739"/>
    <w:rsid w:val="006D1A1A"/>
    <w:rsid w:val="006D1C3D"/>
    <w:rsid w:val="006E5223"/>
    <w:rsid w:val="006E757C"/>
    <w:rsid w:val="00705806"/>
    <w:rsid w:val="007073E5"/>
    <w:rsid w:val="00710E80"/>
    <w:rsid w:val="00760988"/>
    <w:rsid w:val="00785F22"/>
    <w:rsid w:val="007961E3"/>
    <w:rsid w:val="007A1E1C"/>
    <w:rsid w:val="007B669A"/>
    <w:rsid w:val="007D6975"/>
    <w:rsid w:val="007F5264"/>
    <w:rsid w:val="008279B0"/>
    <w:rsid w:val="00841755"/>
    <w:rsid w:val="00847B69"/>
    <w:rsid w:val="00852D9E"/>
    <w:rsid w:val="00872894"/>
    <w:rsid w:val="00875544"/>
    <w:rsid w:val="00877990"/>
    <w:rsid w:val="008C22F7"/>
    <w:rsid w:val="008D3B65"/>
    <w:rsid w:val="008E0D78"/>
    <w:rsid w:val="008E4973"/>
    <w:rsid w:val="008E54F5"/>
    <w:rsid w:val="008F2AF4"/>
    <w:rsid w:val="008F6460"/>
    <w:rsid w:val="00904BFE"/>
    <w:rsid w:val="0091097C"/>
    <w:rsid w:val="009169FE"/>
    <w:rsid w:val="00931E1F"/>
    <w:rsid w:val="00932314"/>
    <w:rsid w:val="0096627E"/>
    <w:rsid w:val="00967800"/>
    <w:rsid w:val="009B64E6"/>
    <w:rsid w:val="009B67EB"/>
    <w:rsid w:val="009C6945"/>
    <w:rsid w:val="009D7287"/>
    <w:rsid w:val="009E4F24"/>
    <w:rsid w:val="00A001CE"/>
    <w:rsid w:val="00A24B2C"/>
    <w:rsid w:val="00A418E5"/>
    <w:rsid w:val="00A76D91"/>
    <w:rsid w:val="00A81BDB"/>
    <w:rsid w:val="00A90440"/>
    <w:rsid w:val="00A94712"/>
    <w:rsid w:val="00AA53C6"/>
    <w:rsid w:val="00AA7277"/>
    <w:rsid w:val="00AC3A4F"/>
    <w:rsid w:val="00AE28EA"/>
    <w:rsid w:val="00AE4EA8"/>
    <w:rsid w:val="00AF0BFD"/>
    <w:rsid w:val="00AF40D3"/>
    <w:rsid w:val="00B102D1"/>
    <w:rsid w:val="00B17872"/>
    <w:rsid w:val="00B209FB"/>
    <w:rsid w:val="00B31DF9"/>
    <w:rsid w:val="00B31E58"/>
    <w:rsid w:val="00B401F6"/>
    <w:rsid w:val="00B44F49"/>
    <w:rsid w:val="00B63F7B"/>
    <w:rsid w:val="00B67350"/>
    <w:rsid w:val="00B76305"/>
    <w:rsid w:val="00B76510"/>
    <w:rsid w:val="00B85319"/>
    <w:rsid w:val="00B9004E"/>
    <w:rsid w:val="00B933EA"/>
    <w:rsid w:val="00BA7B55"/>
    <w:rsid w:val="00C101E1"/>
    <w:rsid w:val="00C37364"/>
    <w:rsid w:val="00C42957"/>
    <w:rsid w:val="00C42974"/>
    <w:rsid w:val="00C61121"/>
    <w:rsid w:val="00C643EC"/>
    <w:rsid w:val="00C70DA7"/>
    <w:rsid w:val="00C71FBE"/>
    <w:rsid w:val="00C72F17"/>
    <w:rsid w:val="00C94A85"/>
    <w:rsid w:val="00CA6680"/>
    <w:rsid w:val="00CB193E"/>
    <w:rsid w:val="00D01D83"/>
    <w:rsid w:val="00D25B27"/>
    <w:rsid w:val="00D52220"/>
    <w:rsid w:val="00D65BFB"/>
    <w:rsid w:val="00D72B10"/>
    <w:rsid w:val="00D74890"/>
    <w:rsid w:val="00D84796"/>
    <w:rsid w:val="00D9070B"/>
    <w:rsid w:val="00DA129A"/>
    <w:rsid w:val="00DA1384"/>
    <w:rsid w:val="00DC4977"/>
    <w:rsid w:val="00DC743E"/>
    <w:rsid w:val="00DF6335"/>
    <w:rsid w:val="00DF778D"/>
    <w:rsid w:val="00E005D7"/>
    <w:rsid w:val="00E0241C"/>
    <w:rsid w:val="00E114DA"/>
    <w:rsid w:val="00E11C95"/>
    <w:rsid w:val="00E215CC"/>
    <w:rsid w:val="00E216E1"/>
    <w:rsid w:val="00E27BB1"/>
    <w:rsid w:val="00E37450"/>
    <w:rsid w:val="00E40C76"/>
    <w:rsid w:val="00E43FA4"/>
    <w:rsid w:val="00E611FA"/>
    <w:rsid w:val="00E671B7"/>
    <w:rsid w:val="00E92A15"/>
    <w:rsid w:val="00EB250C"/>
    <w:rsid w:val="00EB2A12"/>
    <w:rsid w:val="00EC2BB7"/>
    <w:rsid w:val="00EC5E03"/>
    <w:rsid w:val="00EC6DBD"/>
    <w:rsid w:val="00ED077A"/>
    <w:rsid w:val="00EF09B3"/>
    <w:rsid w:val="00F07222"/>
    <w:rsid w:val="00F1153C"/>
    <w:rsid w:val="00F14100"/>
    <w:rsid w:val="00F35F56"/>
    <w:rsid w:val="00F44419"/>
    <w:rsid w:val="00F45EEF"/>
    <w:rsid w:val="00F523C0"/>
    <w:rsid w:val="00F909B4"/>
    <w:rsid w:val="00FB02B9"/>
    <w:rsid w:val="00FB2969"/>
    <w:rsid w:val="00FB36EF"/>
    <w:rsid w:val="00FD0690"/>
    <w:rsid w:val="00FF3438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9E6F6F"/>
  <w15:chartTrackingRefBased/>
  <w15:docId w15:val="{F7BA66F0-8892-407E-8F79-9B56E64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4D6367"/>
    <w:pPr>
      <w:keepNext/>
      <w:numPr>
        <w:ilvl w:val="4"/>
        <w:numId w:val="1"/>
      </w:numPr>
      <w:suppressAutoHyphens/>
      <w:spacing w:after="120" w:line="240" w:lineRule="auto"/>
      <w:jc w:val="center"/>
      <w:outlineLvl w:val="4"/>
    </w:pPr>
    <w:rPr>
      <w:rFonts w:ascii="Comic Sans MS" w:eastAsia="Arial Unicode MS" w:hAnsi="Comic Sans MS" w:cs="Arial Unicode MS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character" w:styleId="Collegamentoipertestuale">
    <w:name w:val="Hyperlink"/>
    <w:basedOn w:val="Carpredefinitoparagrafo"/>
    <w:uiPriority w:val="99"/>
    <w:unhideWhenUsed/>
    <w:rsid w:val="00153D5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4D6367"/>
    <w:rPr>
      <w:rFonts w:ascii="Comic Sans MS" w:eastAsia="Arial Unicode MS" w:hAnsi="Comic Sans MS" w:cs="Arial Unicode MS"/>
      <w:sz w:val="24"/>
      <w:szCs w:val="20"/>
      <w:lang w:eastAsia="zh-CN"/>
    </w:rPr>
  </w:style>
  <w:style w:type="character" w:styleId="Enfasigrassetto">
    <w:name w:val="Strong"/>
    <w:uiPriority w:val="22"/>
    <w:qFormat/>
    <w:rsid w:val="00420E31"/>
    <w:rPr>
      <w:b/>
      <w:bCs/>
    </w:rPr>
  </w:style>
  <w:style w:type="paragraph" w:styleId="Corpotesto">
    <w:name w:val="Body Text"/>
    <w:basedOn w:val="Normale"/>
    <w:link w:val="CorpotestoCarattere"/>
    <w:rsid w:val="00420E3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0E31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Rigadintestazione">
    <w:name w:val="Riga d'intestazione"/>
    <w:basedOn w:val="Normale"/>
    <w:rsid w:val="00420E3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420E3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E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rsid w:val="00420E31"/>
    <w:pPr>
      <w:suppressAutoHyphens/>
      <w:spacing w:after="0" w:line="240" w:lineRule="auto"/>
      <w:ind w:left="720"/>
      <w:jc w:val="both"/>
    </w:pPr>
    <w:rPr>
      <w:rFonts w:ascii="Arial" w:eastAsia="Times New Roman" w:hAnsi="Arial" w:cs="Arial"/>
      <w:b/>
      <w:color w:val="FF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20E3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A81BDB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A81BDB"/>
    <w:rPr>
      <w:i/>
      <w:iCs/>
    </w:rPr>
  </w:style>
  <w:style w:type="character" w:customStyle="1" w:styleId="textexposedshow">
    <w:name w:val="text_exposed_show"/>
    <w:basedOn w:val="Carpredefinitoparagrafo"/>
    <w:rsid w:val="00967800"/>
  </w:style>
  <w:style w:type="paragraph" w:customStyle="1" w:styleId="Standard">
    <w:name w:val="Standard"/>
    <w:rsid w:val="005064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rsid w:val="006E522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E52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bject">
    <w:name w:val="object"/>
    <w:basedOn w:val="Carpredefinitoparagrafo"/>
    <w:rsid w:val="00C71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6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2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body"/>
    <w:basedOn w:val="Normale"/>
    <w:rsid w:val="00B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0">
    <w:name w:val="standard"/>
    <w:basedOn w:val="Normale"/>
    <w:rsid w:val="00B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Contents">
    <w:name w:val="Table Contents"/>
    <w:basedOn w:val="Standard"/>
    <w:rsid w:val="00D52220"/>
    <w:pPr>
      <w:widowControl w:val="0"/>
    </w:pPr>
    <w:rPr>
      <w:rFonts w:ascii="Times New Roman" w:eastAsia="SimSun" w:hAnsi="Times New Roman" w:cs="Mangal"/>
      <w:lang w:eastAsia="it-IT" w:bidi="ar-SA"/>
    </w:rPr>
  </w:style>
  <w:style w:type="numbering" w:customStyle="1" w:styleId="WWNum10">
    <w:name w:val="WWNum10"/>
    <w:basedOn w:val="Nessunelenco"/>
    <w:rsid w:val="00F07222"/>
    <w:pPr>
      <w:numPr>
        <w:numId w:val="11"/>
      </w:numPr>
    </w:pPr>
  </w:style>
  <w:style w:type="paragraph" w:customStyle="1" w:styleId="Standarduser">
    <w:name w:val="Standard (user)"/>
    <w:rsid w:val="00B31DF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basedOn w:val="Carpredefinitoparagrafo"/>
    <w:rsid w:val="00B31DF9"/>
    <w:rPr>
      <w:rFonts w:cs="Times New Roman"/>
      <w:b/>
      <w:bCs/>
    </w:rPr>
  </w:style>
  <w:style w:type="numbering" w:customStyle="1" w:styleId="WWNum13">
    <w:name w:val="WWNum13"/>
    <w:basedOn w:val="Nessunelenco"/>
    <w:rsid w:val="008F2AF4"/>
    <w:pPr>
      <w:numPr>
        <w:numId w:val="13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5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contents0">
    <w:name w:val="tablecontents"/>
    <w:basedOn w:val="Normale"/>
    <w:rsid w:val="00E1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rongemphasis0">
    <w:name w:val="strongemphasis"/>
    <w:basedOn w:val="Carpredefinitoparagrafo"/>
    <w:rsid w:val="00E11C9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E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0">
    <w:name w:val="Text body"/>
    <w:basedOn w:val="Normale"/>
    <w:rsid w:val="00F1410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6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usconi\Downloads\carta%20intestata%20colori%20-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D7CA-DAC4-4AAE-A802-BC34588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colori - modello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SOGLIA ELISA</dc:creator>
  <cp:keywords/>
  <dc:description/>
  <cp:lastModifiedBy>FUSCONI ELISABETTA</cp:lastModifiedBy>
  <cp:revision>2</cp:revision>
  <cp:lastPrinted>2021-01-11T09:48:00Z</cp:lastPrinted>
  <dcterms:created xsi:type="dcterms:W3CDTF">2021-03-12T13:04:00Z</dcterms:created>
  <dcterms:modified xsi:type="dcterms:W3CDTF">2021-03-12T13:04:00Z</dcterms:modified>
</cp:coreProperties>
</file>